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DD" w:rsidRPr="00E47225" w:rsidRDefault="009D62DD" w:rsidP="00EE1CF9">
      <w:pPr>
        <w:ind w:firstLine="709"/>
        <w:jc w:val="center"/>
        <w:rPr>
          <w:noProof/>
          <w:szCs w:val="28"/>
        </w:rPr>
      </w:pPr>
    </w:p>
    <w:p w:rsidR="009D62DD" w:rsidRPr="00E47225" w:rsidRDefault="001D03AD" w:rsidP="00EE1CF9">
      <w:pPr>
        <w:jc w:val="center"/>
        <w:rPr>
          <w:szCs w:val="28"/>
        </w:rPr>
      </w:pPr>
      <w:r w:rsidRPr="00E47225">
        <w:rPr>
          <w:noProof/>
          <w:szCs w:val="28"/>
        </w:rPr>
        <w:drawing>
          <wp:inline distT="0" distB="0" distL="0" distR="0">
            <wp:extent cx="429260" cy="492760"/>
            <wp:effectExtent l="0" t="0" r="8890" b="254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DD" w:rsidRPr="00E47225" w:rsidRDefault="009D62DD" w:rsidP="009D62DD">
      <w:pPr>
        <w:ind w:firstLine="709"/>
        <w:jc w:val="center"/>
        <w:rPr>
          <w:szCs w:val="28"/>
        </w:rPr>
      </w:pPr>
    </w:p>
    <w:p w:rsidR="009D62DD" w:rsidRPr="00E47225" w:rsidRDefault="009D62DD" w:rsidP="00EE1CF9">
      <w:pPr>
        <w:rPr>
          <w:b/>
          <w:szCs w:val="28"/>
        </w:rPr>
      </w:pPr>
      <w:r w:rsidRPr="00E47225">
        <w:rPr>
          <w:b/>
          <w:szCs w:val="28"/>
        </w:rPr>
        <w:t xml:space="preserve">                                                      АДМИНИСТРАЦИЯ</w:t>
      </w:r>
    </w:p>
    <w:p w:rsidR="009D62DD" w:rsidRPr="00E47225" w:rsidRDefault="009D62DD" w:rsidP="009D62DD">
      <w:pPr>
        <w:jc w:val="center"/>
        <w:rPr>
          <w:b/>
          <w:szCs w:val="28"/>
        </w:rPr>
      </w:pPr>
      <w:r w:rsidRPr="00E47225">
        <w:rPr>
          <w:b/>
          <w:szCs w:val="28"/>
        </w:rPr>
        <w:t>УСТЬЯНСКОГО МУНИЦИПАЛЬНОГО ОКРУГА</w:t>
      </w:r>
    </w:p>
    <w:p w:rsidR="009D62DD" w:rsidRPr="00E47225" w:rsidRDefault="009D62DD" w:rsidP="009D62DD">
      <w:pPr>
        <w:ind w:firstLine="709"/>
        <w:jc w:val="center"/>
        <w:rPr>
          <w:b/>
          <w:szCs w:val="28"/>
        </w:rPr>
      </w:pPr>
      <w:r w:rsidRPr="00E47225">
        <w:rPr>
          <w:b/>
          <w:szCs w:val="28"/>
        </w:rPr>
        <w:t>АРХАНГЕЛЬСКОЙ  ОБЛАСТИ</w:t>
      </w:r>
    </w:p>
    <w:p w:rsidR="009D62DD" w:rsidRPr="00E47225" w:rsidRDefault="009D62DD" w:rsidP="009D62DD">
      <w:pPr>
        <w:ind w:firstLine="709"/>
        <w:jc w:val="center"/>
        <w:rPr>
          <w:szCs w:val="28"/>
        </w:rPr>
      </w:pPr>
    </w:p>
    <w:p w:rsidR="009D62DD" w:rsidRPr="00E47225" w:rsidRDefault="009D62DD" w:rsidP="009D62DD">
      <w:pPr>
        <w:keepNext/>
        <w:jc w:val="center"/>
        <w:outlineLvl w:val="1"/>
        <w:rPr>
          <w:b/>
          <w:iCs/>
          <w:szCs w:val="28"/>
        </w:rPr>
      </w:pPr>
      <w:r w:rsidRPr="00E47225">
        <w:rPr>
          <w:b/>
          <w:iCs/>
          <w:szCs w:val="28"/>
        </w:rPr>
        <w:t>ПОСТАНОВЛЕНИЕ</w:t>
      </w:r>
    </w:p>
    <w:p w:rsidR="009D62DD" w:rsidRPr="00E47225" w:rsidRDefault="009D62DD" w:rsidP="009D62DD">
      <w:pPr>
        <w:autoSpaceDE w:val="0"/>
        <w:autoSpaceDN w:val="0"/>
        <w:adjustRightInd w:val="0"/>
        <w:rPr>
          <w:bCs/>
          <w:szCs w:val="28"/>
        </w:rPr>
      </w:pPr>
    </w:p>
    <w:p w:rsidR="009D62DD" w:rsidRPr="00E47225" w:rsidRDefault="009D62DD" w:rsidP="009D62DD">
      <w:pPr>
        <w:autoSpaceDE w:val="0"/>
        <w:autoSpaceDN w:val="0"/>
        <w:adjustRightInd w:val="0"/>
        <w:jc w:val="center"/>
        <w:rPr>
          <w:bCs/>
          <w:szCs w:val="28"/>
        </w:rPr>
      </w:pPr>
      <w:r w:rsidRPr="00E47225">
        <w:rPr>
          <w:bCs/>
          <w:szCs w:val="28"/>
        </w:rPr>
        <w:t xml:space="preserve">от </w:t>
      </w:r>
      <w:r w:rsidR="00EE1CF9">
        <w:rPr>
          <w:bCs/>
          <w:szCs w:val="28"/>
        </w:rPr>
        <w:t>15</w:t>
      </w:r>
      <w:r w:rsidR="00E47225" w:rsidRPr="00E47225">
        <w:rPr>
          <w:bCs/>
          <w:szCs w:val="28"/>
        </w:rPr>
        <w:t xml:space="preserve"> </w:t>
      </w:r>
      <w:r w:rsidR="00DD3B04">
        <w:rPr>
          <w:bCs/>
          <w:szCs w:val="28"/>
        </w:rPr>
        <w:t>января 2025</w:t>
      </w:r>
      <w:r w:rsidR="00EE1CF9">
        <w:rPr>
          <w:bCs/>
          <w:szCs w:val="28"/>
        </w:rPr>
        <w:t xml:space="preserve"> года №  52</w:t>
      </w:r>
    </w:p>
    <w:p w:rsidR="009D62DD" w:rsidRPr="00E47225" w:rsidRDefault="009D62DD" w:rsidP="009D62DD">
      <w:pPr>
        <w:autoSpaceDE w:val="0"/>
        <w:autoSpaceDN w:val="0"/>
        <w:adjustRightInd w:val="0"/>
        <w:rPr>
          <w:bCs/>
          <w:szCs w:val="28"/>
        </w:rPr>
      </w:pPr>
    </w:p>
    <w:p w:rsidR="009D62DD" w:rsidRPr="00E47225" w:rsidRDefault="009D62DD" w:rsidP="009D62DD">
      <w:pPr>
        <w:autoSpaceDE w:val="0"/>
        <w:autoSpaceDN w:val="0"/>
        <w:adjustRightInd w:val="0"/>
        <w:jc w:val="center"/>
        <w:rPr>
          <w:bCs/>
          <w:szCs w:val="28"/>
        </w:rPr>
      </w:pPr>
      <w:r w:rsidRPr="00E47225">
        <w:rPr>
          <w:bCs/>
          <w:szCs w:val="28"/>
        </w:rPr>
        <w:t xml:space="preserve">р.п. Октябрьский </w:t>
      </w:r>
    </w:p>
    <w:p w:rsidR="009D62DD" w:rsidRPr="00E47225" w:rsidRDefault="009D62DD" w:rsidP="009D62DD">
      <w:pPr>
        <w:autoSpaceDE w:val="0"/>
        <w:autoSpaceDN w:val="0"/>
        <w:adjustRightInd w:val="0"/>
        <w:rPr>
          <w:bCs/>
          <w:szCs w:val="28"/>
        </w:rPr>
      </w:pPr>
    </w:p>
    <w:p w:rsidR="009D62DD" w:rsidRPr="00E47225" w:rsidRDefault="009D62DD" w:rsidP="009D62D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7225">
        <w:rPr>
          <w:b/>
          <w:bCs/>
          <w:szCs w:val="28"/>
        </w:rPr>
        <w:t>О</w:t>
      </w:r>
      <w:r w:rsidR="001D03AD" w:rsidRPr="00E47225">
        <w:rPr>
          <w:b/>
          <w:bCs/>
          <w:szCs w:val="28"/>
        </w:rPr>
        <w:t xml:space="preserve"> внес</w:t>
      </w:r>
      <w:r w:rsidRPr="00E47225">
        <w:rPr>
          <w:b/>
          <w:bCs/>
          <w:szCs w:val="28"/>
        </w:rPr>
        <w:t>ении</w:t>
      </w:r>
      <w:r w:rsidR="001D03AD" w:rsidRPr="00E47225">
        <w:rPr>
          <w:b/>
          <w:bCs/>
          <w:szCs w:val="28"/>
        </w:rPr>
        <w:t xml:space="preserve"> изменений в</w:t>
      </w:r>
      <w:r w:rsidRPr="00E47225">
        <w:rPr>
          <w:b/>
          <w:bCs/>
          <w:szCs w:val="28"/>
        </w:rPr>
        <w:t xml:space="preserve"> </w:t>
      </w:r>
      <w:r w:rsidR="001D03AD" w:rsidRPr="00E47225">
        <w:rPr>
          <w:b/>
          <w:bCs/>
          <w:szCs w:val="28"/>
        </w:rPr>
        <w:t>А</w:t>
      </w:r>
      <w:r w:rsidRPr="00E47225">
        <w:rPr>
          <w:b/>
          <w:bCs/>
          <w:szCs w:val="28"/>
        </w:rPr>
        <w:t>дминистративн</w:t>
      </w:r>
      <w:r w:rsidR="001D03AD" w:rsidRPr="00E47225">
        <w:rPr>
          <w:b/>
          <w:bCs/>
          <w:szCs w:val="28"/>
        </w:rPr>
        <w:t>ый</w:t>
      </w:r>
      <w:r w:rsidRPr="00E47225">
        <w:rPr>
          <w:b/>
          <w:bCs/>
          <w:szCs w:val="28"/>
        </w:rPr>
        <w:t xml:space="preserve"> регламент предоставления</w:t>
      </w:r>
    </w:p>
    <w:p w:rsidR="009D62DD" w:rsidRPr="00EE1CF9" w:rsidRDefault="009D62DD" w:rsidP="00EE1CF9">
      <w:pPr>
        <w:jc w:val="center"/>
        <w:rPr>
          <w:b/>
          <w:bCs/>
          <w:szCs w:val="28"/>
        </w:rPr>
      </w:pPr>
      <w:r w:rsidRPr="00E47225">
        <w:rPr>
          <w:b/>
          <w:bCs/>
          <w:szCs w:val="28"/>
        </w:rPr>
        <w:t>муниципальной услуги «</w:t>
      </w:r>
      <w:r w:rsidRPr="00E47225">
        <w:rPr>
          <w:b/>
          <w:szCs w:val="28"/>
        </w:rPr>
        <w:t>Предоставление движимого и недвижимого имущества, находящегося в муниципальной собственности Устьянского муниципального округа Архангельской области,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</w:r>
      <w:r w:rsidR="001D03AD" w:rsidRPr="00E47225">
        <w:rPr>
          <w:b/>
          <w:szCs w:val="28"/>
        </w:rPr>
        <w:t xml:space="preserve"> </w:t>
      </w:r>
      <w:r w:rsidR="00EE1CF9">
        <w:rPr>
          <w:b/>
          <w:szCs w:val="28"/>
        </w:rPr>
        <w:br/>
      </w:r>
      <w:r w:rsidRPr="00E47225">
        <w:rPr>
          <w:b/>
          <w:szCs w:val="28"/>
        </w:rPr>
        <w:t>в собственность</w:t>
      </w:r>
      <w:r w:rsidRPr="00E47225">
        <w:rPr>
          <w:rStyle w:val="a9"/>
          <w:szCs w:val="28"/>
        </w:rPr>
        <w:t>»</w:t>
      </w:r>
      <w:r w:rsidR="001D03AD" w:rsidRPr="00E47225">
        <w:rPr>
          <w:rStyle w:val="a9"/>
          <w:szCs w:val="28"/>
        </w:rPr>
        <w:t xml:space="preserve">, </w:t>
      </w:r>
      <w:proofErr w:type="gramStart"/>
      <w:r w:rsidR="001D03AD" w:rsidRPr="00E47225">
        <w:rPr>
          <w:rStyle w:val="a9"/>
          <w:szCs w:val="28"/>
        </w:rPr>
        <w:t>утвержденный</w:t>
      </w:r>
      <w:proofErr w:type="gramEnd"/>
      <w:r w:rsidR="001D03AD" w:rsidRPr="00E47225">
        <w:rPr>
          <w:rStyle w:val="a9"/>
          <w:szCs w:val="28"/>
        </w:rPr>
        <w:t xml:space="preserve"> постановлением администрации Устьянского муниципального округа от 15</w:t>
      </w:r>
      <w:r w:rsidR="00E47225" w:rsidRPr="00E47225">
        <w:rPr>
          <w:rStyle w:val="a9"/>
          <w:szCs w:val="28"/>
        </w:rPr>
        <w:t xml:space="preserve"> сентября </w:t>
      </w:r>
      <w:r w:rsidR="001D03AD" w:rsidRPr="00E47225">
        <w:rPr>
          <w:rStyle w:val="a9"/>
          <w:szCs w:val="28"/>
        </w:rPr>
        <w:t xml:space="preserve">2023 </w:t>
      </w:r>
      <w:r w:rsidR="00E47225" w:rsidRPr="00E47225">
        <w:rPr>
          <w:rStyle w:val="a9"/>
          <w:szCs w:val="28"/>
        </w:rPr>
        <w:t xml:space="preserve">года </w:t>
      </w:r>
      <w:r w:rsidR="001D03AD" w:rsidRPr="00E47225">
        <w:rPr>
          <w:rStyle w:val="a9"/>
          <w:szCs w:val="28"/>
        </w:rPr>
        <w:t>№ 2107</w:t>
      </w:r>
    </w:p>
    <w:p w:rsidR="009D62DD" w:rsidRPr="00E47225" w:rsidRDefault="009D62DD" w:rsidP="009D62DD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9D62DD" w:rsidRPr="00E47225" w:rsidRDefault="009D62DD" w:rsidP="009D62D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47225">
        <w:rPr>
          <w:szCs w:val="28"/>
        </w:rPr>
        <w:t>В соответствии с</w:t>
      </w:r>
      <w:r w:rsidR="001D03AD" w:rsidRPr="00E47225">
        <w:rPr>
          <w:szCs w:val="28"/>
        </w:rPr>
        <w:t xml:space="preserve"> </w:t>
      </w:r>
      <w:r w:rsidRPr="00E47225">
        <w:rPr>
          <w:szCs w:val="28"/>
        </w:rPr>
        <w:t>Федеральн</w:t>
      </w:r>
      <w:r w:rsidR="001D03AD" w:rsidRPr="00E47225">
        <w:rPr>
          <w:szCs w:val="28"/>
        </w:rPr>
        <w:t>ым</w:t>
      </w:r>
      <w:r w:rsidRPr="00E47225">
        <w:rPr>
          <w:szCs w:val="28"/>
        </w:rPr>
        <w:t xml:space="preserve"> закон</w:t>
      </w:r>
      <w:r w:rsidR="001D03AD" w:rsidRPr="00E47225">
        <w:rPr>
          <w:szCs w:val="28"/>
        </w:rPr>
        <w:t>ом</w:t>
      </w:r>
      <w:r w:rsidRPr="00E47225">
        <w:rPr>
          <w:szCs w:val="28"/>
        </w:rPr>
        <w:t xml:space="preserve"> от 27</w:t>
      </w:r>
      <w:r w:rsidR="00E47225" w:rsidRPr="00E47225">
        <w:rPr>
          <w:szCs w:val="28"/>
        </w:rPr>
        <w:t xml:space="preserve"> июля </w:t>
      </w:r>
      <w:r w:rsidRPr="00E47225">
        <w:rPr>
          <w:szCs w:val="28"/>
        </w:rPr>
        <w:t>2010</w:t>
      </w:r>
      <w:r w:rsidR="00E47225" w:rsidRPr="00E47225">
        <w:rPr>
          <w:szCs w:val="28"/>
        </w:rPr>
        <w:t xml:space="preserve"> года</w:t>
      </w:r>
      <w:r w:rsidRPr="00E47225">
        <w:rPr>
          <w:szCs w:val="28"/>
        </w:rPr>
        <w:t xml:space="preserve"> № 210-ФЗ </w:t>
      </w:r>
      <w:r w:rsidR="00EE1CF9">
        <w:rPr>
          <w:szCs w:val="28"/>
        </w:rPr>
        <w:br/>
      </w:r>
      <w:r w:rsidRPr="00E47225">
        <w:rPr>
          <w:szCs w:val="28"/>
        </w:rPr>
        <w:t xml:space="preserve">«Об организации предоставления государственных и муниципальных услуг», </w:t>
      </w:r>
      <w:r w:rsidR="001D03AD" w:rsidRPr="00E47225">
        <w:rPr>
          <w:szCs w:val="28"/>
        </w:rPr>
        <w:t>Федеральным законом от 06</w:t>
      </w:r>
      <w:r w:rsidR="00E47225" w:rsidRPr="00E47225">
        <w:rPr>
          <w:szCs w:val="28"/>
        </w:rPr>
        <w:t xml:space="preserve"> октября </w:t>
      </w:r>
      <w:r w:rsidR="001D03AD" w:rsidRPr="00E47225">
        <w:rPr>
          <w:szCs w:val="28"/>
        </w:rPr>
        <w:t>2003</w:t>
      </w:r>
      <w:r w:rsidR="00E47225" w:rsidRPr="00E47225">
        <w:rPr>
          <w:szCs w:val="28"/>
        </w:rPr>
        <w:t xml:space="preserve"> года</w:t>
      </w:r>
      <w:r w:rsidR="001D03AD" w:rsidRPr="00E47225">
        <w:rPr>
          <w:szCs w:val="28"/>
        </w:rPr>
        <w:t xml:space="preserve"> № 131-ФЗ «Об общих принципах </w:t>
      </w:r>
      <w:proofErr w:type="gramStart"/>
      <w:r w:rsidR="001D03AD" w:rsidRPr="00E47225">
        <w:rPr>
          <w:szCs w:val="28"/>
        </w:rPr>
        <w:t>организации местного самоуправления в Российской Федерации»</w:t>
      </w:r>
      <w:r w:rsidRPr="00E47225">
        <w:rPr>
          <w:szCs w:val="28"/>
        </w:rPr>
        <w:t>,</w:t>
      </w:r>
      <w:r w:rsidR="001D03AD" w:rsidRPr="00E47225">
        <w:rPr>
          <w:szCs w:val="28"/>
        </w:rPr>
        <w:t xml:space="preserve"> Федеральным законом от 22</w:t>
      </w:r>
      <w:r w:rsidR="00E47225" w:rsidRPr="00E47225">
        <w:rPr>
          <w:szCs w:val="28"/>
        </w:rPr>
        <w:t xml:space="preserve"> июля </w:t>
      </w:r>
      <w:r w:rsidR="001D03AD" w:rsidRPr="00E47225">
        <w:rPr>
          <w:szCs w:val="28"/>
        </w:rPr>
        <w:t>2008</w:t>
      </w:r>
      <w:r w:rsidR="00E47225" w:rsidRPr="00E47225">
        <w:rPr>
          <w:szCs w:val="28"/>
        </w:rPr>
        <w:t xml:space="preserve"> года</w:t>
      </w:r>
      <w:r w:rsidR="001D03AD" w:rsidRPr="00E47225">
        <w:rPr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</w:t>
      </w:r>
      <w:r w:rsidR="00EE1CF9">
        <w:rPr>
          <w:szCs w:val="28"/>
        </w:rPr>
        <w:br/>
      </w:r>
      <w:r w:rsidR="001D03AD" w:rsidRPr="00E47225">
        <w:rPr>
          <w:szCs w:val="28"/>
        </w:rPr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E47225">
        <w:rPr>
          <w:szCs w:val="28"/>
        </w:rPr>
        <w:t>администрация Устьянского муниципального округа</w:t>
      </w:r>
      <w:r w:rsidR="00E47225">
        <w:rPr>
          <w:szCs w:val="28"/>
        </w:rPr>
        <w:t xml:space="preserve"> Архангельской области</w:t>
      </w:r>
      <w:proofErr w:type="gramEnd"/>
    </w:p>
    <w:p w:rsidR="009D62DD" w:rsidRDefault="009D62DD" w:rsidP="00EE1CF9">
      <w:pPr>
        <w:jc w:val="both"/>
        <w:rPr>
          <w:b/>
          <w:szCs w:val="28"/>
        </w:rPr>
      </w:pPr>
      <w:r w:rsidRPr="00E47225">
        <w:rPr>
          <w:b/>
          <w:szCs w:val="28"/>
        </w:rPr>
        <w:t>ПОСТАНОВЛЯЕТ:</w:t>
      </w:r>
    </w:p>
    <w:p w:rsidR="00EE1CF9" w:rsidRPr="00E47225" w:rsidRDefault="00EE1CF9" w:rsidP="00EE1CF9">
      <w:pPr>
        <w:jc w:val="both"/>
        <w:rPr>
          <w:b/>
          <w:szCs w:val="28"/>
        </w:rPr>
      </w:pPr>
    </w:p>
    <w:p w:rsidR="009D62DD" w:rsidRPr="00E47225" w:rsidRDefault="009D62DD" w:rsidP="001D03AD">
      <w:pPr>
        <w:ind w:firstLine="709"/>
        <w:jc w:val="both"/>
        <w:rPr>
          <w:szCs w:val="28"/>
        </w:rPr>
      </w:pPr>
      <w:r w:rsidRPr="00E47225">
        <w:rPr>
          <w:szCs w:val="28"/>
        </w:rPr>
        <w:t xml:space="preserve">1. </w:t>
      </w:r>
      <w:proofErr w:type="gramStart"/>
      <w:r w:rsidR="001D03AD" w:rsidRPr="00E47225">
        <w:rPr>
          <w:szCs w:val="28"/>
        </w:rPr>
        <w:t>Внести в</w:t>
      </w:r>
      <w:r w:rsidRPr="00E47225">
        <w:rPr>
          <w:szCs w:val="28"/>
        </w:rPr>
        <w:t xml:space="preserve"> </w:t>
      </w:r>
      <w:r w:rsidR="001D03AD" w:rsidRPr="00E47225">
        <w:rPr>
          <w:szCs w:val="28"/>
        </w:rPr>
        <w:t>А</w:t>
      </w:r>
      <w:r w:rsidRPr="00E47225">
        <w:rPr>
          <w:szCs w:val="28"/>
        </w:rPr>
        <w:t xml:space="preserve">дминистративный регламент предоставления муниципальной услуги «Предоставление движимого и недвижимого имущества, находящегося </w:t>
      </w:r>
      <w:r w:rsidR="00EE1CF9">
        <w:rPr>
          <w:szCs w:val="28"/>
        </w:rPr>
        <w:br/>
      </w:r>
      <w:r w:rsidRPr="00E47225">
        <w:rPr>
          <w:szCs w:val="28"/>
        </w:rPr>
        <w:t xml:space="preserve">в муниципальной собственности Устьянского муниципального округа Архангельской области, арендуемого субъектами малого и среднего предпринимательства при реализации ими преимущественного права </w:t>
      </w:r>
      <w:r w:rsidR="00EE1CF9">
        <w:rPr>
          <w:szCs w:val="28"/>
        </w:rPr>
        <w:br/>
      </w:r>
      <w:r w:rsidRPr="00E47225">
        <w:rPr>
          <w:szCs w:val="28"/>
        </w:rPr>
        <w:t>на приобретение арендуемого имущества, в собственность»</w:t>
      </w:r>
      <w:r w:rsidR="001D03AD" w:rsidRPr="00E47225">
        <w:rPr>
          <w:szCs w:val="28"/>
        </w:rPr>
        <w:t xml:space="preserve">, утвержденный постановлением администрации Устьянского муниципального округа </w:t>
      </w:r>
      <w:r w:rsidR="00EE1CF9">
        <w:rPr>
          <w:szCs w:val="28"/>
        </w:rPr>
        <w:br/>
      </w:r>
      <w:r w:rsidR="001D03AD" w:rsidRPr="00E47225">
        <w:rPr>
          <w:szCs w:val="28"/>
        </w:rPr>
        <w:t>от 15</w:t>
      </w:r>
      <w:r w:rsidR="00E47225" w:rsidRPr="00E47225">
        <w:rPr>
          <w:szCs w:val="28"/>
        </w:rPr>
        <w:t xml:space="preserve"> сентября </w:t>
      </w:r>
      <w:r w:rsidR="001D03AD" w:rsidRPr="00E47225">
        <w:rPr>
          <w:szCs w:val="28"/>
        </w:rPr>
        <w:t xml:space="preserve">2023 </w:t>
      </w:r>
      <w:r w:rsidR="00E47225" w:rsidRPr="00E47225">
        <w:rPr>
          <w:szCs w:val="28"/>
        </w:rPr>
        <w:t xml:space="preserve">года </w:t>
      </w:r>
      <w:r w:rsidR="001D03AD" w:rsidRPr="00E47225">
        <w:rPr>
          <w:szCs w:val="28"/>
        </w:rPr>
        <w:t>№ 2107 (далее - Регламент) следующие изменения:</w:t>
      </w:r>
      <w:proofErr w:type="gramEnd"/>
    </w:p>
    <w:p w:rsidR="001D03AD" w:rsidRPr="00E47225" w:rsidRDefault="001D03AD" w:rsidP="001D03AD">
      <w:pPr>
        <w:ind w:firstLine="709"/>
        <w:jc w:val="both"/>
        <w:rPr>
          <w:szCs w:val="28"/>
        </w:rPr>
      </w:pPr>
      <w:r w:rsidRPr="00E47225">
        <w:rPr>
          <w:szCs w:val="28"/>
        </w:rPr>
        <w:t xml:space="preserve">1.1. Подпункт 4 пункта 1.2 раздела </w:t>
      </w:r>
      <w:r w:rsidRPr="00E47225">
        <w:rPr>
          <w:szCs w:val="28"/>
          <w:lang w:val="en-US"/>
        </w:rPr>
        <w:t>I</w:t>
      </w:r>
      <w:r w:rsidRPr="00E47225">
        <w:rPr>
          <w:szCs w:val="28"/>
        </w:rPr>
        <w:t xml:space="preserve"> Регламента изложить в следующей редакции:</w:t>
      </w:r>
    </w:p>
    <w:p w:rsidR="001D03AD" w:rsidRPr="00E47225" w:rsidRDefault="001D03AD" w:rsidP="001D03AD">
      <w:pPr>
        <w:ind w:firstLine="709"/>
        <w:jc w:val="both"/>
        <w:rPr>
          <w:szCs w:val="28"/>
        </w:rPr>
      </w:pPr>
      <w:r w:rsidRPr="00E47225">
        <w:rPr>
          <w:szCs w:val="28"/>
        </w:rPr>
        <w:lastRenderedPageBreak/>
        <w:t xml:space="preserve">«4. </w:t>
      </w:r>
      <w:proofErr w:type="gramStart"/>
      <w:r w:rsidRPr="00E47225">
        <w:rPr>
          <w:szCs w:val="28"/>
        </w:rPr>
        <w:t xml:space="preserve">В качестве заявителей выступают индивидуальные предприниматели </w:t>
      </w:r>
      <w:r w:rsidR="00EE1CF9">
        <w:rPr>
          <w:szCs w:val="28"/>
        </w:rPr>
        <w:br/>
      </w:r>
      <w:r w:rsidRPr="00E47225">
        <w:rPr>
          <w:szCs w:val="28"/>
        </w:rPr>
        <w:t xml:space="preserve">и юридические лица - субъекты малого и среднего предпринимательства, физические лица, не являющиеся индивидуальными предпринимателями </w:t>
      </w:r>
      <w:r w:rsidR="00EE1CF9">
        <w:rPr>
          <w:szCs w:val="28"/>
        </w:rPr>
        <w:br/>
      </w:r>
      <w:r w:rsidRPr="00E47225">
        <w:rPr>
          <w:szCs w:val="28"/>
        </w:rPr>
        <w:t xml:space="preserve">и применяющие специальный налоговый режим «Налог </w:t>
      </w:r>
      <w:r w:rsidR="00EE1CF9">
        <w:rPr>
          <w:szCs w:val="28"/>
        </w:rPr>
        <w:br/>
      </w:r>
      <w:r w:rsidRPr="00E47225">
        <w:rPr>
          <w:szCs w:val="28"/>
        </w:rPr>
        <w:t>на профессиональный доход» соответствующие требованиям статьи 3 Федерального закона от 22</w:t>
      </w:r>
      <w:r w:rsidR="00E47225" w:rsidRPr="00E47225">
        <w:rPr>
          <w:szCs w:val="28"/>
        </w:rPr>
        <w:t xml:space="preserve"> июля </w:t>
      </w:r>
      <w:r w:rsidRPr="00E47225">
        <w:rPr>
          <w:szCs w:val="28"/>
        </w:rPr>
        <w:t xml:space="preserve">2008 </w:t>
      </w:r>
      <w:r w:rsidR="00E47225" w:rsidRPr="00E47225">
        <w:rPr>
          <w:szCs w:val="28"/>
        </w:rPr>
        <w:t xml:space="preserve">года </w:t>
      </w:r>
      <w:r w:rsidRPr="00E47225">
        <w:rPr>
          <w:szCs w:val="28"/>
        </w:rPr>
        <w:t xml:space="preserve">№ 159-ФЗ «Об особенностях отчуждения движимого и недвижимого имущества, находящегося </w:t>
      </w:r>
      <w:r w:rsidR="00EE1CF9">
        <w:rPr>
          <w:szCs w:val="28"/>
        </w:rPr>
        <w:br/>
      </w:r>
      <w:r w:rsidRPr="00E47225">
        <w:rPr>
          <w:szCs w:val="28"/>
        </w:rPr>
        <w:t>в государственной или в муниципальной собственности и арендуемого субъектами малого и</w:t>
      </w:r>
      <w:proofErr w:type="gramEnd"/>
      <w:r w:rsidRPr="00E47225">
        <w:rPr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 (далее - Федеральный закон </w:t>
      </w:r>
      <w:r w:rsidR="00EE1CF9">
        <w:rPr>
          <w:szCs w:val="28"/>
        </w:rPr>
        <w:br/>
      </w:r>
      <w:r w:rsidRPr="00E47225">
        <w:rPr>
          <w:szCs w:val="28"/>
        </w:rPr>
        <w:t>№ 159-ФЗ)</w:t>
      </w:r>
      <w:proofErr w:type="gramStart"/>
      <w:r w:rsidRPr="00E47225">
        <w:rPr>
          <w:szCs w:val="28"/>
        </w:rPr>
        <w:t>.»</w:t>
      </w:r>
      <w:proofErr w:type="gramEnd"/>
      <w:r w:rsidRPr="00E47225">
        <w:rPr>
          <w:szCs w:val="28"/>
        </w:rPr>
        <w:t>.</w:t>
      </w:r>
    </w:p>
    <w:p w:rsidR="009D62DD" w:rsidRPr="00E47225" w:rsidRDefault="009D62DD" w:rsidP="009D62D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47225">
        <w:rPr>
          <w:color w:val="000000"/>
          <w:szCs w:val="28"/>
        </w:rPr>
        <w:t xml:space="preserve">2. </w:t>
      </w:r>
      <w:r w:rsidRPr="00E47225">
        <w:rPr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9D62DD" w:rsidRPr="00E47225" w:rsidRDefault="009D62DD" w:rsidP="009D62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D03AD" w:rsidRPr="00E47225" w:rsidRDefault="001D03AD" w:rsidP="009D62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62DD" w:rsidRPr="00E47225" w:rsidRDefault="009D62DD" w:rsidP="009D62DD">
      <w:pPr>
        <w:rPr>
          <w:bCs/>
          <w:szCs w:val="28"/>
        </w:rPr>
      </w:pPr>
      <w:r w:rsidRPr="00E47225">
        <w:rPr>
          <w:bCs/>
          <w:szCs w:val="28"/>
        </w:rPr>
        <w:t xml:space="preserve">Глава Устьянского муниципального округа  </w:t>
      </w:r>
      <w:r w:rsidR="00EE1CF9">
        <w:rPr>
          <w:bCs/>
          <w:szCs w:val="28"/>
        </w:rPr>
        <w:t xml:space="preserve">                            </w:t>
      </w:r>
      <w:r w:rsidRPr="00E47225">
        <w:rPr>
          <w:bCs/>
          <w:szCs w:val="28"/>
        </w:rPr>
        <w:t xml:space="preserve">     </w:t>
      </w:r>
      <w:r w:rsidR="00E47225">
        <w:rPr>
          <w:bCs/>
          <w:szCs w:val="28"/>
        </w:rPr>
        <w:t xml:space="preserve">          </w:t>
      </w:r>
      <w:r w:rsidR="00E47225" w:rsidRPr="00E47225">
        <w:rPr>
          <w:bCs/>
          <w:szCs w:val="28"/>
        </w:rPr>
        <w:t>С.А. Котлов</w:t>
      </w:r>
    </w:p>
    <w:p w:rsidR="009D62DD" w:rsidRPr="00E47225" w:rsidRDefault="009D62DD" w:rsidP="009D62DD">
      <w:pPr>
        <w:rPr>
          <w:b/>
          <w:bCs/>
          <w:szCs w:val="28"/>
        </w:rPr>
      </w:pPr>
    </w:p>
    <w:p w:rsidR="009D62DD" w:rsidRPr="00E47225" w:rsidRDefault="009D62DD" w:rsidP="009D62DD">
      <w:pPr>
        <w:rPr>
          <w:b/>
          <w:bCs/>
          <w:szCs w:val="28"/>
        </w:rPr>
      </w:pPr>
    </w:p>
    <w:p w:rsidR="009D62DD" w:rsidRPr="00E47225" w:rsidRDefault="009D62DD" w:rsidP="009D62DD">
      <w:pPr>
        <w:rPr>
          <w:b/>
          <w:bCs/>
          <w:szCs w:val="28"/>
        </w:rPr>
      </w:pPr>
    </w:p>
    <w:sectPr w:rsidR="009D62DD" w:rsidRPr="00E47225" w:rsidSect="00EE1CF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707" w:bottom="1134" w:left="1276" w:header="709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F5" w:rsidRDefault="00DC37F5">
      <w:r>
        <w:separator/>
      </w:r>
    </w:p>
  </w:endnote>
  <w:endnote w:type="continuationSeparator" w:id="0">
    <w:p w:rsidR="00DC37F5" w:rsidRDefault="00DC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3E" w:rsidRDefault="000C0399" w:rsidP="005B65CB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B0F3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B0F3E" w:rsidRDefault="00CB0F3E" w:rsidP="00EA576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3E" w:rsidRDefault="00CB0F3E" w:rsidP="005B65CB">
    <w:pPr>
      <w:pStyle w:val="ad"/>
      <w:framePr w:wrap="around" w:vAnchor="text" w:hAnchor="margin" w:xAlign="center" w:y="1"/>
      <w:rPr>
        <w:rStyle w:val="ae"/>
      </w:rPr>
    </w:pPr>
  </w:p>
  <w:p w:rsidR="00CB0F3E" w:rsidRDefault="00CB0F3E" w:rsidP="005B65CB">
    <w:pPr>
      <w:pStyle w:val="ad"/>
      <w:framePr w:wrap="around" w:vAnchor="text" w:hAnchor="margin" w:xAlign="center" w:y="1"/>
      <w:rPr>
        <w:rStyle w:val="ae"/>
      </w:rPr>
    </w:pPr>
  </w:p>
  <w:p w:rsidR="00CB0F3E" w:rsidRDefault="00CB0F3E" w:rsidP="00F73B0B">
    <w:pPr>
      <w:pStyle w:val="ad"/>
      <w:framePr w:wrap="around" w:vAnchor="text" w:hAnchor="margin" w:xAlign="center" w:y="1"/>
      <w:rPr>
        <w:rStyle w:val="ae"/>
      </w:rPr>
    </w:pPr>
  </w:p>
  <w:p w:rsidR="00CB0F3E" w:rsidRDefault="00CB0F3E" w:rsidP="00D81844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F5" w:rsidRDefault="00DC37F5">
      <w:r>
        <w:separator/>
      </w:r>
    </w:p>
  </w:footnote>
  <w:footnote w:type="continuationSeparator" w:id="0">
    <w:p w:rsidR="00DC37F5" w:rsidRDefault="00DC3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3E" w:rsidRDefault="000C0399" w:rsidP="0054082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B0F3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B0F3E" w:rsidRDefault="00CB0F3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3E" w:rsidRDefault="000C0399" w:rsidP="0057601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B0F3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E1CF9">
      <w:rPr>
        <w:rStyle w:val="ae"/>
        <w:noProof/>
      </w:rPr>
      <w:t>2</w:t>
    </w:r>
    <w:r>
      <w:rPr>
        <w:rStyle w:val="ae"/>
      </w:rPr>
      <w:fldChar w:fldCharType="end"/>
    </w:r>
  </w:p>
  <w:p w:rsidR="00CB0F3E" w:rsidRDefault="00CB0F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 w:val="0"/>
        <w:bCs w:val="0"/>
        <w:sz w:val="28"/>
        <w:szCs w:val="34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/>
        <w:b w:val="0"/>
        <w:bCs w:val="0"/>
        <w:sz w:val="28"/>
        <w:szCs w:val="34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b w:val="0"/>
        <w:bCs w:val="0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/>
        <w:b w:val="0"/>
        <w:bCs w:val="0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  <w:b w:val="0"/>
        <w:bCs w:val="0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b w:val="0"/>
        <w:bCs w:val="0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/>
        <w:b w:val="0"/>
        <w:bCs w:val="0"/>
        <w:sz w:val="28"/>
        <w:szCs w:val="34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8"/>
        <w:szCs w:val="34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sz w:val="28"/>
        <w:szCs w:val="34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sz w:val="28"/>
        <w:szCs w:val="34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sz w:val="28"/>
        <w:szCs w:val="34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3771BAE"/>
    <w:multiLevelType w:val="multilevel"/>
    <w:tmpl w:val="C4D6D1C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042B0C15"/>
    <w:multiLevelType w:val="hybridMultilevel"/>
    <w:tmpl w:val="6EDEBF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E6E5408"/>
    <w:multiLevelType w:val="hybridMultilevel"/>
    <w:tmpl w:val="49D03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E736F"/>
    <w:multiLevelType w:val="hybridMultilevel"/>
    <w:tmpl w:val="6E563C9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327159B7"/>
    <w:multiLevelType w:val="hybridMultilevel"/>
    <w:tmpl w:val="F26A826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35449D1"/>
    <w:multiLevelType w:val="multilevel"/>
    <w:tmpl w:val="2904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429A5"/>
    <w:multiLevelType w:val="hybridMultilevel"/>
    <w:tmpl w:val="B8563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C03F0"/>
    <w:multiLevelType w:val="hybridMultilevel"/>
    <w:tmpl w:val="3AB49B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E272894"/>
    <w:multiLevelType w:val="hybridMultilevel"/>
    <w:tmpl w:val="8E5C04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6A152E7"/>
    <w:multiLevelType w:val="hybridMultilevel"/>
    <w:tmpl w:val="C4D6D1C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A0A2351"/>
    <w:multiLevelType w:val="hybridMultilevel"/>
    <w:tmpl w:val="A06A977C"/>
    <w:lvl w:ilvl="0" w:tplc="89088B9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5"/>
  </w:num>
  <w:num w:numId="5">
    <w:abstractNumId w:val="9"/>
  </w:num>
  <w:num w:numId="6">
    <w:abstractNumId w:val="10"/>
  </w:num>
  <w:num w:numId="7">
    <w:abstractNumId w:val="12"/>
  </w:num>
  <w:num w:numId="8">
    <w:abstractNumId w:val="16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 w:numId="15">
    <w:abstractNumId w:val="17"/>
  </w:num>
  <w:num w:numId="16">
    <w:abstractNumId w:val="18"/>
  </w:num>
  <w:num w:numId="17">
    <w:abstractNumId w:val="1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056"/>
    <w:rsid w:val="0000213B"/>
    <w:rsid w:val="00013B0D"/>
    <w:rsid w:val="000235EB"/>
    <w:rsid w:val="00027C72"/>
    <w:rsid w:val="0003670C"/>
    <w:rsid w:val="000451F4"/>
    <w:rsid w:val="00046C44"/>
    <w:rsid w:val="00051442"/>
    <w:rsid w:val="000642C3"/>
    <w:rsid w:val="00066228"/>
    <w:rsid w:val="00075A06"/>
    <w:rsid w:val="00082A4C"/>
    <w:rsid w:val="000842D3"/>
    <w:rsid w:val="000867EE"/>
    <w:rsid w:val="000A573F"/>
    <w:rsid w:val="000B0D61"/>
    <w:rsid w:val="000C0399"/>
    <w:rsid w:val="000C0570"/>
    <w:rsid w:val="000C50AE"/>
    <w:rsid w:val="000C72FA"/>
    <w:rsid w:val="000D04A6"/>
    <w:rsid w:val="000D61DB"/>
    <w:rsid w:val="000E1BA7"/>
    <w:rsid w:val="000F5100"/>
    <w:rsid w:val="00111A2E"/>
    <w:rsid w:val="0012126C"/>
    <w:rsid w:val="001429CB"/>
    <w:rsid w:val="001561C1"/>
    <w:rsid w:val="00156FE2"/>
    <w:rsid w:val="00166272"/>
    <w:rsid w:val="0017454E"/>
    <w:rsid w:val="00176468"/>
    <w:rsid w:val="0019742B"/>
    <w:rsid w:val="001A543F"/>
    <w:rsid w:val="001B58AD"/>
    <w:rsid w:val="001B6AA0"/>
    <w:rsid w:val="001D03AD"/>
    <w:rsid w:val="001D151C"/>
    <w:rsid w:val="001F7354"/>
    <w:rsid w:val="00205E86"/>
    <w:rsid w:val="00224ADD"/>
    <w:rsid w:val="00225EC7"/>
    <w:rsid w:val="0023530E"/>
    <w:rsid w:val="00237289"/>
    <w:rsid w:val="00245811"/>
    <w:rsid w:val="00247984"/>
    <w:rsid w:val="00250E97"/>
    <w:rsid w:val="00253270"/>
    <w:rsid w:val="002851F9"/>
    <w:rsid w:val="00287F31"/>
    <w:rsid w:val="002A4850"/>
    <w:rsid w:val="002A6520"/>
    <w:rsid w:val="002A6D03"/>
    <w:rsid w:val="002B04B0"/>
    <w:rsid w:val="002B223E"/>
    <w:rsid w:val="002B32F3"/>
    <w:rsid w:val="002B6C7B"/>
    <w:rsid w:val="002C2A9D"/>
    <w:rsid w:val="002C585E"/>
    <w:rsid w:val="002D5863"/>
    <w:rsid w:val="002E5771"/>
    <w:rsid w:val="002E57BF"/>
    <w:rsid w:val="002F051F"/>
    <w:rsid w:val="002F3ABA"/>
    <w:rsid w:val="002F5463"/>
    <w:rsid w:val="00301702"/>
    <w:rsid w:val="0030274A"/>
    <w:rsid w:val="00302ABC"/>
    <w:rsid w:val="00306641"/>
    <w:rsid w:val="00306DC0"/>
    <w:rsid w:val="00307BB5"/>
    <w:rsid w:val="00321900"/>
    <w:rsid w:val="00340842"/>
    <w:rsid w:val="00342081"/>
    <w:rsid w:val="003542C3"/>
    <w:rsid w:val="00355D54"/>
    <w:rsid w:val="00362427"/>
    <w:rsid w:val="00377184"/>
    <w:rsid w:val="0037725C"/>
    <w:rsid w:val="0038001E"/>
    <w:rsid w:val="00381B3E"/>
    <w:rsid w:val="003A1B4B"/>
    <w:rsid w:val="003A4084"/>
    <w:rsid w:val="003B54E3"/>
    <w:rsid w:val="003C75AA"/>
    <w:rsid w:val="003C7D6A"/>
    <w:rsid w:val="003D2CD9"/>
    <w:rsid w:val="003D371E"/>
    <w:rsid w:val="003D5F39"/>
    <w:rsid w:val="003D6A54"/>
    <w:rsid w:val="003D71E5"/>
    <w:rsid w:val="003E18D8"/>
    <w:rsid w:val="004060E8"/>
    <w:rsid w:val="004112F6"/>
    <w:rsid w:val="0044346C"/>
    <w:rsid w:val="00446521"/>
    <w:rsid w:val="004528D2"/>
    <w:rsid w:val="00472C2A"/>
    <w:rsid w:val="00476C51"/>
    <w:rsid w:val="00476D57"/>
    <w:rsid w:val="00477E1B"/>
    <w:rsid w:val="004839B1"/>
    <w:rsid w:val="004A77F1"/>
    <w:rsid w:val="004B3B4B"/>
    <w:rsid w:val="004D0106"/>
    <w:rsid w:val="004D3D54"/>
    <w:rsid w:val="004D6268"/>
    <w:rsid w:val="004E2AB7"/>
    <w:rsid w:val="004F0401"/>
    <w:rsid w:val="004F2BC8"/>
    <w:rsid w:val="004F489D"/>
    <w:rsid w:val="004F5085"/>
    <w:rsid w:val="00501A01"/>
    <w:rsid w:val="00504EF9"/>
    <w:rsid w:val="005050DD"/>
    <w:rsid w:val="00507131"/>
    <w:rsid w:val="00507CB3"/>
    <w:rsid w:val="00511746"/>
    <w:rsid w:val="0051390D"/>
    <w:rsid w:val="00513B12"/>
    <w:rsid w:val="00515EB4"/>
    <w:rsid w:val="00527D8B"/>
    <w:rsid w:val="00530324"/>
    <w:rsid w:val="005335D1"/>
    <w:rsid w:val="0054082A"/>
    <w:rsid w:val="005416F3"/>
    <w:rsid w:val="0054278B"/>
    <w:rsid w:val="00550F07"/>
    <w:rsid w:val="00557C69"/>
    <w:rsid w:val="00563814"/>
    <w:rsid w:val="00576017"/>
    <w:rsid w:val="005820D7"/>
    <w:rsid w:val="005A34B1"/>
    <w:rsid w:val="005A3819"/>
    <w:rsid w:val="005B65CB"/>
    <w:rsid w:val="005B6E65"/>
    <w:rsid w:val="005D5DE2"/>
    <w:rsid w:val="005E05E8"/>
    <w:rsid w:val="005E0CDA"/>
    <w:rsid w:val="00603F2D"/>
    <w:rsid w:val="00630F60"/>
    <w:rsid w:val="00636544"/>
    <w:rsid w:val="006467A0"/>
    <w:rsid w:val="006472AD"/>
    <w:rsid w:val="00666699"/>
    <w:rsid w:val="006809A3"/>
    <w:rsid w:val="0068653D"/>
    <w:rsid w:val="006A0BF6"/>
    <w:rsid w:val="006A1898"/>
    <w:rsid w:val="006B01CC"/>
    <w:rsid w:val="006C0F2C"/>
    <w:rsid w:val="006C55B1"/>
    <w:rsid w:val="006D75A8"/>
    <w:rsid w:val="006E0563"/>
    <w:rsid w:val="006F1D04"/>
    <w:rsid w:val="007003C3"/>
    <w:rsid w:val="00711ACE"/>
    <w:rsid w:val="0072022E"/>
    <w:rsid w:val="0073032E"/>
    <w:rsid w:val="007363B4"/>
    <w:rsid w:val="00745FE8"/>
    <w:rsid w:val="0076000E"/>
    <w:rsid w:val="0078311A"/>
    <w:rsid w:val="00792F2D"/>
    <w:rsid w:val="00794453"/>
    <w:rsid w:val="007A46A9"/>
    <w:rsid w:val="007A7DCE"/>
    <w:rsid w:val="007B3F74"/>
    <w:rsid w:val="007B7156"/>
    <w:rsid w:val="007E0885"/>
    <w:rsid w:val="007E24AA"/>
    <w:rsid w:val="007F4B99"/>
    <w:rsid w:val="00815786"/>
    <w:rsid w:val="00825006"/>
    <w:rsid w:val="00834521"/>
    <w:rsid w:val="00842641"/>
    <w:rsid w:val="00842686"/>
    <w:rsid w:val="0084543A"/>
    <w:rsid w:val="008500FC"/>
    <w:rsid w:val="00852930"/>
    <w:rsid w:val="00856DFA"/>
    <w:rsid w:val="00857699"/>
    <w:rsid w:val="00865088"/>
    <w:rsid w:val="00870AD0"/>
    <w:rsid w:val="0087172D"/>
    <w:rsid w:val="0087516A"/>
    <w:rsid w:val="00881D05"/>
    <w:rsid w:val="0089051B"/>
    <w:rsid w:val="00894CB0"/>
    <w:rsid w:val="008B4457"/>
    <w:rsid w:val="008D69C1"/>
    <w:rsid w:val="008E0484"/>
    <w:rsid w:val="008F4B94"/>
    <w:rsid w:val="00915D3C"/>
    <w:rsid w:val="009207B2"/>
    <w:rsid w:val="009219AC"/>
    <w:rsid w:val="00932D9F"/>
    <w:rsid w:val="00936356"/>
    <w:rsid w:val="00936F58"/>
    <w:rsid w:val="00943919"/>
    <w:rsid w:val="00953757"/>
    <w:rsid w:val="00955B68"/>
    <w:rsid w:val="00970172"/>
    <w:rsid w:val="00971055"/>
    <w:rsid w:val="0097159E"/>
    <w:rsid w:val="00985509"/>
    <w:rsid w:val="00987B3E"/>
    <w:rsid w:val="00992D25"/>
    <w:rsid w:val="009B31C6"/>
    <w:rsid w:val="009C4E9B"/>
    <w:rsid w:val="009D01F8"/>
    <w:rsid w:val="009D62DD"/>
    <w:rsid w:val="009E206A"/>
    <w:rsid w:val="009E24A5"/>
    <w:rsid w:val="009F7265"/>
    <w:rsid w:val="00A03E37"/>
    <w:rsid w:val="00A101D0"/>
    <w:rsid w:val="00A13BB0"/>
    <w:rsid w:val="00A35417"/>
    <w:rsid w:val="00A45087"/>
    <w:rsid w:val="00A4619A"/>
    <w:rsid w:val="00A47E52"/>
    <w:rsid w:val="00A60F06"/>
    <w:rsid w:val="00A62056"/>
    <w:rsid w:val="00A62B49"/>
    <w:rsid w:val="00A62D88"/>
    <w:rsid w:val="00A64506"/>
    <w:rsid w:val="00A8677A"/>
    <w:rsid w:val="00A87B12"/>
    <w:rsid w:val="00A9197A"/>
    <w:rsid w:val="00A92566"/>
    <w:rsid w:val="00AA234A"/>
    <w:rsid w:val="00AB3FE7"/>
    <w:rsid w:val="00AB6C40"/>
    <w:rsid w:val="00AC1FE5"/>
    <w:rsid w:val="00AC2555"/>
    <w:rsid w:val="00AC48AC"/>
    <w:rsid w:val="00AD2418"/>
    <w:rsid w:val="00AE355D"/>
    <w:rsid w:val="00AE6B4D"/>
    <w:rsid w:val="00B0092F"/>
    <w:rsid w:val="00B00C5D"/>
    <w:rsid w:val="00B05E39"/>
    <w:rsid w:val="00B21AA5"/>
    <w:rsid w:val="00B258AA"/>
    <w:rsid w:val="00B42135"/>
    <w:rsid w:val="00B47FF4"/>
    <w:rsid w:val="00B65403"/>
    <w:rsid w:val="00B65B31"/>
    <w:rsid w:val="00B72F31"/>
    <w:rsid w:val="00B8798A"/>
    <w:rsid w:val="00B93A38"/>
    <w:rsid w:val="00BB05C8"/>
    <w:rsid w:val="00BC01A6"/>
    <w:rsid w:val="00BD2160"/>
    <w:rsid w:val="00BE2D97"/>
    <w:rsid w:val="00BF1F03"/>
    <w:rsid w:val="00C115D3"/>
    <w:rsid w:val="00C167D1"/>
    <w:rsid w:val="00C16BE0"/>
    <w:rsid w:val="00C345CC"/>
    <w:rsid w:val="00C41271"/>
    <w:rsid w:val="00C476A7"/>
    <w:rsid w:val="00C54DA1"/>
    <w:rsid w:val="00C838E2"/>
    <w:rsid w:val="00CB0F3E"/>
    <w:rsid w:val="00CC25A5"/>
    <w:rsid w:val="00CC4312"/>
    <w:rsid w:val="00CC7F19"/>
    <w:rsid w:val="00CE2DFA"/>
    <w:rsid w:val="00CF0B10"/>
    <w:rsid w:val="00D05254"/>
    <w:rsid w:val="00D13B02"/>
    <w:rsid w:val="00D14E75"/>
    <w:rsid w:val="00D16A81"/>
    <w:rsid w:val="00D17D73"/>
    <w:rsid w:val="00D2591B"/>
    <w:rsid w:val="00D2656F"/>
    <w:rsid w:val="00D31D32"/>
    <w:rsid w:val="00D35551"/>
    <w:rsid w:val="00D37F2C"/>
    <w:rsid w:val="00D4571A"/>
    <w:rsid w:val="00D5255E"/>
    <w:rsid w:val="00D53B5D"/>
    <w:rsid w:val="00D62ED0"/>
    <w:rsid w:val="00D65254"/>
    <w:rsid w:val="00D7417B"/>
    <w:rsid w:val="00D74A9F"/>
    <w:rsid w:val="00D81844"/>
    <w:rsid w:val="00D820EC"/>
    <w:rsid w:val="00D9226F"/>
    <w:rsid w:val="00DC015B"/>
    <w:rsid w:val="00DC13A9"/>
    <w:rsid w:val="00DC37F5"/>
    <w:rsid w:val="00DD3B04"/>
    <w:rsid w:val="00DE0526"/>
    <w:rsid w:val="00DF1FDE"/>
    <w:rsid w:val="00DF58E3"/>
    <w:rsid w:val="00E036D6"/>
    <w:rsid w:val="00E1370F"/>
    <w:rsid w:val="00E1559F"/>
    <w:rsid w:val="00E31504"/>
    <w:rsid w:val="00E4223A"/>
    <w:rsid w:val="00E427AC"/>
    <w:rsid w:val="00E44E0B"/>
    <w:rsid w:val="00E47225"/>
    <w:rsid w:val="00E71238"/>
    <w:rsid w:val="00E74414"/>
    <w:rsid w:val="00E74F43"/>
    <w:rsid w:val="00E75A27"/>
    <w:rsid w:val="00EA03C3"/>
    <w:rsid w:val="00EA2E47"/>
    <w:rsid w:val="00EA576E"/>
    <w:rsid w:val="00EA6C20"/>
    <w:rsid w:val="00EB087D"/>
    <w:rsid w:val="00EC114A"/>
    <w:rsid w:val="00EC1A3B"/>
    <w:rsid w:val="00EC4CA5"/>
    <w:rsid w:val="00ED0CAE"/>
    <w:rsid w:val="00EE14F0"/>
    <w:rsid w:val="00EE1CF9"/>
    <w:rsid w:val="00EF7265"/>
    <w:rsid w:val="00F005CD"/>
    <w:rsid w:val="00F17C3C"/>
    <w:rsid w:val="00F23569"/>
    <w:rsid w:val="00F42A4F"/>
    <w:rsid w:val="00F43958"/>
    <w:rsid w:val="00F46967"/>
    <w:rsid w:val="00F657CD"/>
    <w:rsid w:val="00F709D2"/>
    <w:rsid w:val="00F73B0B"/>
    <w:rsid w:val="00F82D62"/>
    <w:rsid w:val="00FA60CA"/>
    <w:rsid w:val="00FB1432"/>
    <w:rsid w:val="00FB19D5"/>
    <w:rsid w:val="00FB3853"/>
    <w:rsid w:val="00FB497C"/>
    <w:rsid w:val="00FC065C"/>
    <w:rsid w:val="00FC1318"/>
    <w:rsid w:val="00FC7A6F"/>
    <w:rsid w:val="00FD0160"/>
    <w:rsid w:val="00FE5867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056"/>
    <w:rPr>
      <w:sz w:val="28"/>
      <w:szCs w:val="24"/>
    </w:rPr>
  </w:style>
  <w:style w:type="paragraph" w:styleId="1">
    <w:name w:val="heading 1"/>
    <w:basedOn w:val="a"/>
    <w:next w:val="a"/>
    <w:qFormat/>
    <w:rsid w:val="007831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586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FE5867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FE5867"/>
    <w:pPr>
      <w:keepNext/>
      <w:jc w:val="right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A62056"/>
    <w:pPr>
      <w:tabs>
        <w:tab w:val="left" w:pos="3060"/>
      </w:tabs>
      <w:spacing w:line="240" w:lineRule="atLeast"/>
      <w:jc w:val="center"/>
    </w:pPr>
    <w:rPr>
      <w:b/>
      <w:caps/>
      <w:szCs w:val="20"/>
      <w:lang w:eastAsia="ar-SA"/>
    </w:rPr>
  </w:style>
  <w:style w:type="paragraph" w:customStyle="1" w:styleId="10">
    <w:name w:val="Без интервала1"/>
    <w:rsid w:val="00A62056"/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62056"/>
    <w:pPr>
      <w:jc w:val="center"/>
    </w:pPr>
    <w:rPr>
      <w:b/>
    </w:rPr>
  </w:style>
  <w:style w:type="character" w:customStyle="1" w:styleId="a5">
    <w:name w:val="Название Знак"/>
    <w:link w:val="a4"/>
    <w:locked/>
    <w:rsid w:val="00A62056"/>
    <w:rPr>
      <w:b/>
      <w:sz w:val="28"/>
      <w:szCs w:val="24"/>
      <w:lang w:val="ru-RU" w:eastAsia="ru-RU" w:bidi="ar-SA"/>
    </w:rPr>
  </w:style>
  <w:style w:type="paragraph" w:customStyle="1" w:styleId="a6">
    <w:name w:val="Содержимое таблицы"/>
    <w:basedOn w:val="a"/>
    <w:rsid w:val="00A62056"/>
    <w:pPr>
      <w:widowControl w:val="0"/>
      <w:suppressLineNumbers/>
      <w:suppressAutoHyphens/>
    </w:pPr>
    <w:rPr>
      <w:rFonts w:ascii="Arial" w:eastAsia="Lucida Sans Unicode" w:hAnsi="Arial" w:cs="Arial"/>
      <w:kern w:val="1"/>
      <w:sz w:val="20"/>
      <w:lang w:eastAsia="ar-SA"/>
    </w:rPr>
  </w:style>
  <w:style w:type="character" w:styleId="a7">
    <w:name w:val="Hyperlink"/>
    <w:rsid w:val="00A62056"/>
    <w:rPr>
      <w:color w:val="0000FF"/>
      <w:u w:val="single"/>
    </w:rPr>
  </w:style>
  <w:style w:type="paragraph" w:customStyle="1" w:styleId="ConsPlusNormal">
    <w:name w:val="ConsPlusNormal"/>
    <w:rsid w:val="00971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17454E"/>
    <w:pPr>
      <w:widowControl w:val="0"/>
      <w:suppressAutoHyphens/>
      <w:spacing w:before="280" w:after="280"/>
    </w:pPr>
    <w:rPr>
      <w:rFonts w:ascii="Arial" w:eastAsia="Lucida Sans Unicode" w:hAnsi="Arial" w:cs="Arial"/>
      <w:kern w:val="1"/>
      <w:sz w:val="20"/>
      <w:lang w:eastAsia="ar-SA"/>
    </w:rPr>
  </w:style>
  <w:style w:type="character" w:styleId="a9">
    <w:name w:val="Strong"/>
    <w:qFormat/>
    <w:rsid w:val="00513B12"/>
    <w:rPr>
      <w:b/>
      <w:bCs/>
    </w:rPr>
  </w:style>
  <w:style w:type="character" w:customStyle="1" w:styleId="frgu-content-accordeonng-binding">
    <w:name w:val="frgu-content-accordeon ng-binding"/>
    <w:basedOn w:val="a0"/>
    <w:rsid w:val="00A101D0"/>
  </w:style>
  <w:style w:type="paragraph" w:styleId="aa">
    <w:name w:val="Body Text"/>
    <w:basedOn w:val="a"/>
    <w:rsid w:val="00FE5867"/>
    <w:rPr>
      <w:szCs w:val="20"/>
    </w:rPr>
  </w:style>
  <w:style w:type="paragraph" w:customStyle="1" w:styleId="ConsPlusTitle">
    <w:name w:val="ConsPlusTitle"/>
    <w:rsid w:val="00FE58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rsid w:val="00FE5867"/>
    <w:rPr>
      <w:rFonts w:ascii="Courier New" w:hAnsi="Courier New"/>
      <w:sz w:val="20"/>
      <w:szCs w:val="20"/>
    </w:rPr>
  </w:style>
  <w:style w:type="character" w:customStyle="1" w:styleId="FontStyle12">
    <w:name w:val="Font Style12"/>
    <w:rsid w:val="00FE5867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61D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856DFA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56DF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56DFA"/>
  </w:style>
  <w:style w:type="paragraph" w:customStyle="1" w:styleId="consplusnormal0">
    <w:name w:val="consplusnormal"/>
    <w:basedOn w:val="a"/>
    <w:rsid w:val="00237289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A64506"/>
    <w:rPr>
      <w:color w:val="000000"/>
      <w:sz w:val="24"/>
      <w:szCs w:val="24"/>
    </w:rPr>
  </w:style>
  <w:style w:type="paragraph" w:styleId="af">
    <w:name w:val="Balloon Text"/>
    <w:basedOn w:val="a"/>
    <w:semiHidden/>
    <w:rsid w:val="00476D57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CB0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427A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427AC"/>
    <w:rPr>
      <w:sz w:val="28"/>
      <w:szCs w:val="24"/>
    </w:rPr>
  </w:style>
  <w:style w:type="paragraph" w:customStyle="1" w:styleId="af3">
    <w:basedOn w:val="a"/>
    <w:next w:val="a4"/>
    <w:link w:val="af4"/>
    <w:qFormat/>
    <w:rsid w:val="009D62DD"/>
    <w:pPr>
      <w:jc w:val="center"/>
    </w:pPr>
    <w:rPr>
      <w:b/>
      <w:szCs w:val="20"/>
    </w:rPr>
  </w:style>
  <w:style w:type="character" w:customStyle="1" w:styleId="af4">
    <w:name w:val="Заголовок Знак"/>
    <w:link w:val="af3"/>
    <w:locked/>
    <w:rsid w:val="009D62DD"/>
    <w:rPr>
      <w:rFonts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056"/>
    <w:rPr>
      <w:sz w:val="28"/>
      <w:szCs w:val="24"/>
    </w:rPr>
  </w:style>
  <w:style w:type="paragraph" w:styleId="1">
    <w:name w:val="heading 1"/>
    <w:basedOn w:val="a"/>
    <w:next w:val="a"/>
    <w:qFormat/>
    <w:rsid w:val="007831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586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FE5867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FE5867"/>
    <w:pPr>
      <w:keepNext/>
      <w:jc w:val="right"/>
      <w:outlineLvl w:val="3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A62056"/>
    <w:pPr>
      <w:tabs>
        <w:tab w:val="left" w:pos="3060"/>
      </w:tabs>
      <w:spacing w:line="240" w:lineRule="atLeast"/>
      <w:jc w:val="center"/>
    </w:pPr>
    <w:rPr>
      <w:b/>
      <w:caps/>
      <w:szCs w:val="20"/>
      <w:lang w:eastAsia="ar-SA"/>
    </w:rPr>
  </w:style>
  <w:style w:type="paragraph" w:customStyle="1" w:styleId="NoSpacing">
    <w:name w:val="No Spacing"/>
    <w:rsid w:val="00A62056"/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62056"/>
    <w:pPr>
      <w:jc w:val="center"/>
    </w:pPr>
    <w:rPr>
      <w:b/>
    </w:rPr>
  </w:style>
  <w:style w:type="character" w:customStyle="1" w:styleId="a5">
    <w:name w:val="Название Знак"/>
    <w:link w:val="a4"/>
    <w:locked/>
    <w:rsid w:val="00A62056"/>
    <w:rPr>
      <w:b/>
      <w:sz w:val="28"/>
      <w:szCs w:val="24"/>
      <w:lang w:val="ru-RU" w:eastAsia="ru-RU" w:bidi="ar-SA"/>
    </w:rPr>
  </w:style>
  <w:style w:type="paragraph" w:customStyle="1" w:styleId="a6">
    <w:name w:val="Содержимое таблицы"/>
    <w:basedOn w:val="a"/>
    <w:rsid w:val="00A62056"/>
    <w:pPr>
      <w:widowControl w:val="0"/>
      <w:suppressLineNumbers/>
      <w:suppressAutoHyphens/>
    </w:pPr>
    <w:rPr>
      <w:rFonts w:ascii="Arial" w:eastAsia="Lucida Sans Unicode" w:hAnsi="Arial" w:cs="Arial"/>
      <w:kern w:val="1"/>
      <w:sz w:val="20"/>
      <w:lang w:eastAsia="ar-SA"/>
    </w:rPr>
  </w:style>
  <w:style w:type="character" w:styleId="a7">
    <w:name w:val="Hyperlink"/>
    <w:rsid w:val="00A62056"/>
    <w:rPr>
      <w:color w:val="0000FF"/>
      <w:u w:val="single"/>
    </w:rPr>
  </w:style>
  <w:style w:type="paragraph" w:customStyle="1" w:styleId="ConsPlusNormal">
    <w:name w:val="ConsPlusNormal"/>
    <w:rsid w:val="00971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17454E"/>
    <w:pPr>
      <w:widowControl w:val="0"/>
      <w:suppressAutoHyphens/>
      <w:spacing w:before="280" w:after="280"/>
    </w:pPr>
    <w:rPr>
      <w:rFonts w:ascii="Arial" w:eastAsia="Lucida Sans Unicode" w:hAnsi="Arial" w:cs="Arial"/>
      <w:kern w:val="1"/>
      <w:sz w:val="20"/>
      <w:lang w:eastAsia="ar-SA"/>
    </w:rPr>
  </w:style>
  <w:style w:type="character" w:styleId="a9">
    <w:name w:val="Strong"/>
    <w:qFormat/>
    <w:rsid w:val="00513B12"/>
    <w:rPr>
      <w:b/>
      <w:bCs/>
    </w:rPr>
  </w:style>
  <w:style w:type="character" w:customStyle="1" w:styleId="frgu-content-accordeonng-binding">
    <w:name w:val="frgu-content-accordeon ng-binding"/>
    <w:basedOn w:val="a0"/>
    <w:rsid w:val="00A101D0"/>
  </w:style>
  <w:style w:type="paragraph" w:styleId="aa">
    <w:name w:val="Body Text"/>
    <w:basedOn w:val="a"/>
    <w:rsid w:val="00FE5867"/>
    <w:rPr>
      <w:szCs w:val="20"/>
    </w:rPr>
  </w:style>
  <w:style w:type="paragraph" w:customStyle="1" w:styleId="ConsPlusTitle">
    <w:name w:val="ConsPlusTitle"/>
    <w:rsid w:val="00FE58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rsid w:val="00FE5867"/>
    <w:rPr>
      <w:rFonts w:ascii="Courier New" w:hAnsi="Courier New"/>
      <w:sz w:val="20"/>
      <w:szCs w:val="20"/>
    </w:rPr>
  </w:style>
  <w:style w:type="character" w:customStyle="1" w:styleId="FontStyle12">
    <w:name w:val="Font Style12"/>
    <w:rsid w:val="00FE5867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61D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856DFA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56DF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56DFA"/>
  </w:style>
  <w:style w:type="paragraph" w:customStyle="1" w:styleId="consplusnormal0">
    <w:name w:val="consplusnormal"/>
    <w:basedOn w:val="a"/>
    <w:rsid w:val="00237289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A64506"/>
    <w:rPr>
      <w:color w:val="000000"/>
      <w:sz w:val="24"/>
      <w:szCs w:val="24"/>
    </w:rPr>
  </w:style>
  <w:style w:type="paragraph" w:styleId="af">
    <w:name w:val="Balloon Text"/>
    <w:basedOn w:val="a"/>
    <w:semiHidden/>
    <w:rsid w:val="00476D57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CB0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427A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427AC"/>
    <w:rPr>
      <w:sz w:val="28"/>
      <w:szCs w:val="24"/>
    </w:rPr>
  </w:style>
  <w:style w:type="paragraph" w:customStyle="1" w:styleId="af3">
    <w:basedOn w:val="a"/>
    <w:next w:val="a4"/>
    <w:link w:val="af4"/>
    <w:qFormat/>
    <w:rsid w:val="009D62DD"/>
    <w:pPr>
      <w:jc w:val="center"/>
    </w:pPr>
    <w:rPr>
      <w:b/>
      <w:szCs w:val="20"/>
      <w:lang w:val="x-none" w:eastAsia="x-none"/>
    </w:rPr>
  </w:style>
  <w:style w:type="character" w:customStyle="1" w:styleId="af4">
    <w:name w:val="Заголовок Знак"/>
    <w:link w:val="af3"/>
    <w:locked/>
    <w:rsid w:val="009D62DD"/>
    <w:rPr>
      <w:rFonts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A2B2B-D4CA-4E31-856C-1DF88914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и ЗО</Company>
  <LinksUpToDate>false</LinksUpToDate>
  <CharactersWithSpaces>2857</CharactersWithSpaces>
  <SharedDoc>false</SharedDoc>
  <HLinks>
    <vt:vector size="42" baseType="variant"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6946913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consultantplus://offline/ref=DA11CE06F38A708477A62405685169FD0FBA6D6BB20FF18F83010A029A4EF7D771BD8360C9137D73DEB031BEBBE47CFA4D2F5BF8BE16870F0BX0I</vt:lpwstr>
      </vt:variant>
      <vt:variant>
        <vt:lpwstr/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3407912</vt:i4>
      </vt:variant>
      <vt:variant>
        <vt:i4>9</vt:i4>
      </vt:variant>
      <vt:variant>
        <vt:i4>0</vt:i4>
      </vt:variant>
      <vt:variant>
        <vt:i4>5</vt:i4>
      </vt:variant>
      <vt:variant>
        <vt:lpwstr>http://www.gosuslugi29.ru/</vt:lpwstr>
      </vt:variant>
      <vt:variant>
        <vt:lpwstr/>
      </vt:variant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http://www.gosuslugi29.ru/</vt:lpwstr>
      </vt:variant>
      <vt:variant>
        <vt:lpwstr/>
      </vt:variant>
      <vt:variant>
        <vt:i4>3997756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consultantplus://offline/ref=9E77B6B6493239759E03C404615253841ED49F11963F7C9E2B0C5DA302337A24483C2BB0560AC2BC78B644641DE89BB6BCA6A216BC3B20A0zAC0J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Чепурная Ольга Александровна</dc:creator>
  <cp:lastModifiedBy>RePack by SPecialiST</cp:lastModifiedBy>
  <cp:revision>4</cp:revision>
  <cp:lastPrinted>2025-01-15T08:55:00Z</cp:lastPrinted>
  <dcterms:created xsi:type="dcterms:W3CDTF">2024-12-26T08:38:00Z</dcterms:created>
  <dcterms:modified xsi:type="dcterms:W3CDTF">2025-01-15T08:55:00Z</dcterms:modified>
</cp:coreProperties>
</file>